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D6" w:rsidRDefault="00BB1CB5" w:rsidP="00BB1CB5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BB1CB5" w:rsidRDefault="00BB1CB5" w:rsidP="00BB1CB5">
      <w:pPr>
        <w:jc w:val="center"/>
        <w:rPr>
          <w:sz w:val="28"/>
          <w:szCs w:val="28"/>
        </w:rPr>
      </w:pPr>
    </w:p>
    <w:p w:rsidR="00BB1CB5" w:rsidRDefault="00BB1CB5" w:rsidP="00BB1CB5">
      <w:pPr>
        <w:jc w:val="center"/>
        <w:rPr>
          <w:sz w:val="28"/>
          <w:szCs w:val="28"/>
        </w:rPr>
      </w:pPr>
    </w:p>
    <w:p w:rsidR="002110D6" w:rsidRDefault="002110D6" w:rsidP="002110D6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правообладатели зданий и помещений!</w:t>
      </w:r>
    </w:p>
    <w:p w:rsidR="00BB1CB5" w:rsidRDefault="00BB1CB5" w:rsidP="002110D6">
      <w:pPr>
        <w:jc w:val="center"/>
        <w:rPr>
          <w:sz w:val="28"/>
          <w:szCs w:val="28"/>
        </w:rPr>
      </w:pPr>
    </w:p>
    <w:p w:rsidR="002110D6" w:rsidRDefault="002110D6" w:rsidP="002110D6">
      <w:pPr>
        <w:jc w:val="center"/>
        <w:rPr>
          <w:sz w:val="28"/>
          <w:szCs w:val="28"/>
        </w:rPr>
      </w:pPr>
    </w:p>
    <w:p w:rsidR="00DC479B" w:rsidRDefault="00BB1CB5" w:rsidP="002110D6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</w:t>
      </w:r>
      <w:proofErr w:type="spellStart"/>
      <w:r>
        <w:rPr>
          <w:sz w:val="28"/>
          <w:szCs w:val="28"/>
        </w:rPr>
        <w:t>Виннико</w:t>
      </w:r>
      <w:r w:rsidR="002110D6">
        <w:rPr>
          <w:sz w:val="28"/>
          <w:szCs w:val="28"/>
        </w:rPr>
        <w:t>вского</w:t>
      </w:r>
      <w:proofErr w:type="spellEnd"/>
      <w:r w:rsidR="002110D6">
        <w:rPr>
          <w:sz w:val="28"/>
          <w:szCs w:val="28"/>
        </w:rPr>
        <w:t xml:space="preserve"> сельсовета Курского района во исполнение поручения Губернатора Курской области Р.В. </w:t>
      </w:r>
      <w:proofErr w:type="spellStart"/>
      <w:r w:rsidR="002110D6">
        <w:rPr>
          <w:sz w:val="28"/>
          <w:szCs w:val="28"/>
        </w:rPr>
        <w:t>Старовойта</w:t>
      </w:r>
      <w:proofErr w:type="spellEnd"/>
      <w:r w:rsidR="002110D6">
        <w:rPr>
          <w:sz w:val="28"/>
          <w:szCs w:val="28"/>
        </w:rPr>
        <w:t xml:space="preserve"> от 29.06.2020г. на предмет привидения в надлежащее </w:t>
      </w:r>
      <w:r w:rsidR="00DC479B">
        <w:rPr>
          <w:sz w:val="28"/>
          <w:szCs w:val="28"/>
        </w:rPr>
        <w:t xml:space="preserve">эстетическое и техническое </w:t>
      </w:r>
      <w:r w:rsidR="002110D6">
        <w:rPr>
          <w:sz w:val="28"/>
          <w:szCs w:val="28"/>
        </w:rPr>
        <w:t>состояние</w:t>
      </w:r>
      <w:r w:rsidR="00DC479B">
        <w:rPr>
          <w:sz w:val="28"/>
          <w:szCs w:val="28"/>
        </w:rPr>
        <w:t xml:space="preserve"> фасадов зданий </w:t>
      </w:r>
      <w:r>
        <w:rPr>
          <w:sz w:val="28"/>
          <w:szCs w:val="28"/>
        </w:rPr>
        <w:t>просит вас</w:t>
      </w:r>
      <w:r w:rsidR="002110D6">
        <w:rPr>
          <w:sz w:val="28"/>
          <w:szCs w:val="28"/>
        </w:rPr>
        <w:t xml:space="preserve"> об обязанности </w:t>
      </w:r>
      <w:r w:rsidR="00DC479B">
        <w:rPr>
          <w:sz w:val="28"/>
          <w:szCs w:val="28"/>
        </w:rPr>
        <w:t xml:space="preserve">содержания в надлежащем состоянии зданий и прилегающей территории, </w:t>
      </w:r>
      <w:r w:rsidR="00BE600F">
        <w:rPr>
          <w:sz w:val="28"/>
          <w:szCs w:val="28"/>
        </w:rPr>
        <w:t>заборов и вывесок, освещения территорий.</w:t>
      </w:r>
      <w:r w:rsidR="00DC479B">
        <w:rPr>
          <w:sz w:val="28"/>
          <w:szCs w:val="28"/>
        </w:rPr>
        <w:t xml:space="preserve"> В противном случае рабочей комиссией  с 15.08.2020г. будут составляться протоколы о привлечении к административной ответственности.</w:t>
      </w:r>
    </w:p>
    <w:p w:rsidR="002110D6" w:rsidRDefault="002110D6" w:rsidP="002110D6">
      <w:pPr>
        <w:spacing w:line="480" w:lineRule="auto"/>
        <w:jc w:val="both"/>
        <w:rPr>
          <w:sz w:val="28"/>
          <w:szCs w:val="28"/>
        </w:rPr>
      </w:pPr>
    </w:p>
    <w:p w:rsidR="002110D6" w:rsidRDefault="002110D6" w:rsidP="002110D6">
      <w:pPr>
        <w:spacing w:line="48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r w:rsidRPr="00F93737">
        <w:rPr>
          <w:sz w:val="28"/>
          <w:szCs w:val="28"/>
        </w:rPr>
        <w:t xml:space="preserve"> </w:t>
      </w:r>
      <w:r w:rsidR="00BB1CB5">
        <w:rPr>
          <w:sz w:val="28"/>
          <w:szCs w:val="28"/>
        </w:rPr>
        <w:t xml:space="preserve">уважением, Администрация </w:t>
      </w:r>
      <w:proofErr w:type="spellStart"/>
      <w:r w:rsidR="00BB1CB5">
        <w:rPr>
          <w:sz w:val="28"/>
          <w:szCs w:val="28"/>
        </w:rPr>
        <w:t>Виннико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области.</w:t>
      </w:r>
      <w:proofErr w:type="gramEnd"/>
    </w:p>
    <w:sectPr w:rsidR="002110D6" w:rsidSect="00782A3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2AB50A9A"/>
    <w:multiLevelType w:val="multilevel"/>
    <w:tmpl w:val="0E3C7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117AFE"/>
    <w:multiLevelType w:val="multilevel"/>
    <w:tmpl w:val="5E903E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F268F3"/>
    <w:multiLevelType w:val="multilevel"/>
    <w:tmpl w:val="E7A4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5142D4"/>
    <w:multiLevelType w:val="multilevel"/>
    <w:tmpl w:val="F476D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723E49"/>
    <w:multiLevelType w:val="multilevel"/>
    <w:tmpl w:val="3E9C5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0536"/>
    <w:multiLevelType w:val="multilevel"/>
    <w:tmpl w:val="2A6CF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821247"/>
    <w:multiLevelType w:val="hybridMultilevel"/>
    <w:tmpl w:val="6E6CC0FE"/>
    <w:lvl w:ilvl="0" w:tplc="6004EE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71927"/>
    <w:rsid w:val="00080646"/>
    <w:rsid w:val="00096668"/>
    <w:rsid w:val="0010194E"/>
    <w:rsid w:val="0011070A"/>
    <w:rsid w:val="00194A9C"/>
    <w:rsid w:val="001A4870"/>
    <w:rsid w:val="001C3D1B"/>
    <w:rsid w:val="002110D6"/>
    <w:rsid w:val="002279AD"/>
    <w:rsid w:val="00232156"/>
    <w:rsid w:val="00240E89"/>
    <w:rsid w:val="00246440"/>
    <w:rsid w:val="0025697B"/>
    <w:rsid w:val="0026600F"/>
    <w:rsid w:val="00270CC6"/>
    <w:rsid w:val="002A3D77"/>
    <w:rsid w:val="002A593C"/>
    <w:rsid w:val="002F4EA4"/>
    <w:rsid w:val="003179C5"/>
    <w:rsid w:val="00424CF6"/>
    <w:rsid w:val="00472938"/>
    <w:rsid w:val="00514679"/>
    <w:rsid w:val="00571927"/>
    <w:rsid w:val="00587316"/>
    <w:rsid w:val="005A32AB"/>
    <w:rsid w:val="005A5F00"/>
    <w:rsid w:val="005B268E"/>
    <w:rsid w:val="006F6764"/>
    <w:rsid w:val="00782A3C"/>
    <w:rsid w:val="007944B9"/>
    <w:rsid w:val="007F5B0F"/>
    <w:rsid w:val="00804A09"/>
    <w:rsid w:val="00831991"/>
    <w:rsid w:val="00872FA2"/>
    <w:rsid w:val="00914589"/>
    <w:rsid w:val="009505E0"/>
    <w:rsid w:val="00986ADD"/>
    <w:rsid w:val="009E1F51"/>
    <w:rsid w:val="009F1AA0"/>
    <w:rsid w:val="00A26480"/>
    <w:rsid w:val="00B3173B"/>
    <w:rsid w:val="00B40C2C"/>
    <w:rsid w:val="00B42D5F"/>
    <w:rsid w:val="00B53F56"/>
    <w:rsid w:val="00BB1CB5"/>
    <w:rsid w:val="00BD76F8"/>
    <w:rsid w:val="00BE600F"/>
    <w:rsid w:val="00C86AF7"/>
    <w:rsid w:val="00C91711"/>
    <w:rsid w:val="00CD71A0"/>
    <w:rsid w:val="00D656D3"/>
    <w:rsid w:val="00D722CE"/>
    <w:rsid w:val="00D93FFB"/>
    <w:rsid w:val="00DC479B"/>
    <w:rsid w:val="00DD7A78"/>
    <w:rsid w:val="00EA1495"/>
    <w:rsid w:val="00EB1881"/>
    <w:rsid w:val="00ED40B6"/>
    <w:rsid w:val="00ED5DA0"/>
    <w:rsid w:val="00EE2D7E"/>
    <w:rsid w:val="00F10232"/>
    <w:rsid w:val="00F93737"/>
    <w:rsid w:val="00FA59BA"/>
    <w:rsid w:val="00FF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3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D5DA0"/>
    <w:pPr>
      <w:keepNext/>
      <w:widowControl w:val="0"/>
      <w:numPr>
        <w:numId w:val="1"/>
      </w:numPr>
      <w:autoSpaceDE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782A3C"/>
  </w:style>
  <w:style w:type="character" w:styleId="a3">
    <w:name w:val="Hyperlink"/>
    <w:basedOn w:val="11"/>
    <w:rsid w:val="00782A3C"/>
    <w:rPr>
      <w:color w:val="257DC7"/>
      <w:u w:val="single"/>
    </w:rPr>
  </w:style>
  <w:style w:type="character" w:styleId="a4">
    <w:name w:val="Strong"/>
    <w:uiPriority w:val="22"/>
    <w:qFormat/>
    <w:rsid w:val="00782A3C"/>
    <w:rPr>
      <w:b/>
      <w:bCs/>
    </w:rPr>
  </w:style>
  <w:style w:type="paragraph" w:customStyle="1" w:styleId="a5">
    <w:name w:val="Заголовок"/>
    <w:basedOn w:val="a"/>
    <w:next w:val="a6"/>
    <w:rsid w:val="00782A3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782A3C"/>
    <w:pPr>
      <w:spacing w:after="120"/>
    </w:pPr>
  </w:style>
  <w:style w:type="paragraph" w:styleId="a7">
    <w:name w:val="List"/>
    <w:basedOn w:val="a6"/>
    <w:rsid w:val="00782A3C"/>
    <w:rPr>
      <w:rFonts w:cs="Mangal"/>
    </w:rPr>
  </w:style>
  <w:style w:type="paragraph" w:styleId="a8">
    <w:name w:val="caption"/>
    <w:basedOn w:val="a"/>
    <w:qFormat/>
    <w:rsid w:val="00782A3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82A3C"/>
    <w:pPr>
      <w:suppressLineNumbers/>
    </w:pPr>
    <w:rPr>
      <w:rFonts w:cs="Mangal"/>
    </w:rPr>
  </w:style>
  <w:style w:type="paragraph" w:styleId="a9">
    <w:name w:val="Balloon Text"/>
    <w:basedOn w:val="a"/>
    <w:rsid w:val="00782A3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782A3C"/>
    <w:pPr>
      <w:suppressLineNumbers/>
    </w:pPr>
  </w:style>
  <w:style w:type="paragraph" w:styleId="ab">
    <w:name w:val="No Spacing"/>
    <w:qFormat/>
    <w:rsid w:val="00782A3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3">
    <w:name w:val="Без интервала1"/>
    <w:rsid w:val="00782A3C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4">
    <w:name w:val="Текст1"/>
    <w:basedOn w:val="a"/>
    <w:rsid w:val="00782A3C"/>
    <w:pPr>
      <w:autoSpaceDE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ED5DA0"/>
    <w:rPr>
      <w:b/>
      <w:bCs/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7944B9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character" w:customStyle="1" w:styleId="ac">
    <w:name w:val="Основной текст Знак"/>
    <w:basedOn w:val="11"/>
    <w:rsid w:val="00194A9C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Title"/>
    <w:basedOn w:val="a"/>
    <w:next w:val="a"/>
    <w:link w:val="ae"/>
    <w:qFormat/>
    <w:rsid w:val="00194A9C"/>
    <w:pPr>
      <w:jc w:val="center"/>
    </w:pPr>
    <w:rPr>
      <w:rFonts w:cs="Calibri"/>
      <w:sz w:val="28"/>
      <w:szCs w:val="20"/>
      <w:lang w:eastAsia="ar-SA"/>
    </w:rPr>
  </w:style>
  <w:style w:type="character" w:customStyle="1" w:styleId="ae">
    <w:name w:val="Название Знак"/>
    <w:basedOn w:val="a0"/>
    <w:link w:val="ad"/>
    <w:rsid w:val="00194A9C"/>
    <w:rPr>
      <w:rFonts w:cs="Calibri"/>
      <w:sz w:val="28"/>
      <w:lang w:eastAsia="ar-SA"/>
    </w:rPr>
  </w:style>
  <w:style w:type="paragraph" w:customStyle="1" w:styleId="ConsPlusNonformat">
    <w:name w:val="ConsPlusNonformat"/>
    <w:link w:val="ConsPlusNonformat0"/>
    <w:rsid w:val="00194A9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ConsPlusNonformat0">
    <w:name w:val="ConsPlusNonformat Знак"/>
    <w:basedOn w:val="a0"/>
    <w:link w:val="ConsPlusNonformat"/>
    <w:rsid w:val="00194A9C"/>
    <w:rPr>
      <w:rFonts w:ascii="Courier New" w:hAnsi="Courier New" w:cs="Courier New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194A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194A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styleId="af1">
    <w:name w:val="Normal (Web)"/>
    <w:basedOn w:val="a"/>
    <w:uiPriority w:val="99"/>
    <w:unhideWhenUsed/>
    <w:rsid w:val="00194A9C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1019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">
    <w:name w:val="Без интервала2"/>
    <w:rsid w:val="00C91711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ConsPlusNormal0">
    <w:name w:val="ConsPlusNormal Знак"/>
    <w:basedOn w:val="a0"/>
    <w:link w:val="ConsPlusNormal"/>
    <w:locked/>
    <w:rsid w:val="00B42D5F"/>
    <w:rPr>
      <w:rFonts w:ascii="Arial" w:hAnsi="Arial" w:cs="Arial"/>
      <w:kern w:val="1"/>
      <w:lang w:eastAsia="ar-SA"/>
    </w:rPr>
  </w:style>
  <w:style w:type="paragraph" w:customStyle="1" w:styleId="3">
    <w:name w:val="Без интервала3"/>
    <w:rsid w:val="00EB1881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36FAB-C323-4EBF-B38E-21863515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комитета АПК</vt:lpstr>
    </vt:vector>
  </TitlesOfParts>
  <Company>Reanimator Extreme Edition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комитета АПК</dc:title>
  <dc:creator>тест</dc:creator>
  <cp:lastModifiedBy>Selsovet</cp:lastModifiedBy>
  <cp:revision>2</cp:revision>
  <cp:lastPrinted>2020-07-30T12:36:00Z</cp:lastPrinted>
  <dcterms:created xsi:type="dcterms:W3CDTF">2020-08-04T06:54:00Z</dcterms:created>
  <dcterms:modified xsi:type="dcterms:W3CDTF">2020-08-04T06:54:00Z</dcterms:modified>
</cp:coreProperties>
</file>